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53518199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</w:t>
      </w:r>
      <w:r w:rsidR="000F1DAF">
        <w:rPr>
          <w:rFonts w:ascii="Arial" w:hAnsi="Arial" w:cs="Arial"/>
          <w:iCs/>
        </w:rPr>
        <w:t>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3DECFEA8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 xml:space="preserve">Zespół Szkół </w:t>
      </w:r>
      <w:r w:rsidR="006C7144">
        <w:rPr>
          <w:rFonts w:ascii="Arial" w:hAnsi="Arial" w:cs="Arial"/>
          <w:b/>
        </w:rPr>
        <w:t>Edukacji Technicznej</w:t>
      </w:r>
      <w:r w:rsidRPr="00817481">
        <w:rPr>
          <w:rFonts w:ascii="Arial" w:hAnsi="Arial" w:cs="Arial"/>
          <w:b/>
        </w:rPr>
        <w:t xml:space="preserve"> w Łodzi</w:t>
      </w:r>
    </w:p>
    <w:p w14:paraId="118E84F5" w14:textId="4D03C679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 xml:space="preserve">ul. </w:t>
      </w:r>
      <w:r w:rsidR="006C7144">
        <w:rPr>
          <w:rFonts w:ascii="Arial" w:hAnsi="Arial" w:cs="Arial"/>
          <w:b/>
        </w:rPr>
        <w:t>Warecka 41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</w:t>
      </w:r>
      <w:r w:rsidR="006C7144">
        <w:rPr>
          <w:rFonts w:ascii="Arial" w:hAnsi="Arial" w:cs="Arial"/>
          <w:b/>
        </w:rPr>
        <w:t>1-212</w:t>
      </w:r>
      <w:r w:rsidRPr="00817481">
        <w:rPr>
          <w:rFonts w:ascii="Arial" w:hAnsi="Arial" w:cs="Arial"/>
          <w:b/>
        </w:rPr>
        <w:t xml:space="preserve">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adres skrzynki ePUAP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77777777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ePUAP, poszukaj wskazówek </w:t>
      </w:r>
      <w:r w:rsidRPr="00817481">
        <w:rPr>
          <w:rFonts w:ascii="Arial" w:hAnsi="Arial" w:cs="Arial"/>
          <w:i/>
          <w:iCs/>
        </w:rPr>
        <w:br/>
        <w:t>w instrukcji użytkownika miniPortalu.</w:t>
      </w:r>
    </w:p>
    <w:p w14:paraId="432C1BDC" w14:textId="756B08B6" w:rsidR="000612C9" w:rsidRPr="006C7144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  <w:bCs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 xml:space="preserve">Przedmiotem oferty jest dostawa </w:t>
      </w:r>
      <w:r w:rsidR="006C7144">
        <w:rPr>
          <w:rFonts w:ascii="Arial" w:hAnsi="Arial" w:cs="Arial"/>
          <w:bCs/>
        </w:rPr>
        <w:t>sprzętu</w:t>
      </w:r>
      <w:r w:rsidR="006C7144" w:rsidRPr="001F49E8">
        <w:rPr>
          <w:rFonts w:ascii="Arial" w:hAnsi="Arial" w:cs="Arial"/>
          <w:bCs/>
        </w:rPr>
        <w:t xml:space="preserve"> </w:t>
      </w:r>
      <w:r w:rsidR="006C7144">
        <w:rPr>
          <w:rFonts w:ascii="Arial" w:hAnsi="Arial" w:cs="Arial"/>
          <w:bCs/>
        </w:rPr>
        <w:t>komputerowego i drukarek do siedziby</w:t>
      </w:r>
      <w:r w:rsidR="006C7144">
        <w:rPr>
          <w:rFonts w:ascii="Arial" w:hAnsi="Arial" w:cs="Arial"/>
          <w:bCs/>
        </w:rPr>
        <w:br/>
        <w:t xml:space="preserve">     Zespołu Szkół Edukacji Technicznej w Łodzi, </w:t>
      </w:r>
      <w:r w:rsidR="006C7144" w:rsidRPr="002F39DF">
        <w:rPr>
          <w:rFonts w:ascii="Arial" w:hAnsi="Arial" w:cs="Arial"/>
        </w:rPr>
        <w:t xml:space="preserve">w ramach realizacji projektu </w:t>
      </w:r>
      <w:r w:rsidR="006C7144">
        <w:rPr>
          <w:rFonts w:ascii="Arial" w:hAnsi="Arial" w:cs="Arial"/>
        </w:rPr>
        <w:br/>
        <w:t xml:space="preserve">     </w:t>
      </w:r>
      <w:r w:rsidR="006C7144" w:rsidRPr="002F39DF">
        <w:rPr>
          <w:rFonts w:ascii="Arial" w:hAnsi="Arial" w:cs="Arial"/>
        </w:rPr>
        <w:t xml:space="preserve">nr </w:t>
      </w:r>
      <w:r w:rsidR="006C7144" w:rsidRPr="00AE2298">
        <w:rPr>
          <w:rFonts w:ascii="Arial" w:hAnsi="Arial" w:cs="Arial"/>
          <w:bCs/>
        </w:rPr>
        <w:t>RPLD.11.03.01-IZ.00-10-001</w:t>
      </w:r>
      <w:r w:rsidR="006C7144">
        <w:rPr>
          <w:rFonts w:ascii="Arial" w:hAnsi="Arial" w:cs="Arial"/>
          <w:bCs/>
        </w:rPr>
        <w:t>9</w:t>
      </w:r>
      <w:r w:rsidR="006C7144" w:rsidRPr="00AE2298">
        <w:rPr>
          <w:rFonts w:ascii="Arial" w:hAnsi="Arial" w:cs="Arial"/>
          <w:bCs/>
        </w:rPr>
        <w:t xml:space="preserve">/19  </w:t>
      </w:r>
      <w:r w:rsidR="006C7144">
        <w:rPr>
          <w:rFonts w:ascii="Arial" w:hAnsi="Arial" w:cs="Arial"/>
          <w:bCs/>
        </w:rPr>
        <w:t xml:space="preserve">pn. </w:t>
      </w:r>
      <w:r w:rsidR="006C7144" w:rsidRPr="00F620B5">
        <w:rPr>
          <w:rFonts w:ascii="Arial" w:hAnsi="Arial" w:cs="Arial"/>
        </w:rPr>
        <w:t>„W drodze do zawodowego sukcesu –</w:t>
      </w:r>
      <w:r w:rsidR="006C7144">
        <w:rPr>
          <w:rFonts w:ascii="Arial" w:hAnsi="Arial" w:cs="Arial"/>
        </w:rPr>
        <w:br/>
        <w:t xml:space="preserve">     </w:t>
      </w:r>
      <w:r w:rsidR="006C7144" w:rsidRPr="00F620B5">
        <w:rPr>
          <w:rFonts w:ascii="Arial" w:hAnsi="Arial" w:cs="Arial"/>
        </w:rPr>
        <w:t>zdobywamy nowe kwalifikacje i umiejętności”,</w:t>
      </w:r>
      <w:r w:rsidR="006C7144">
        <w:rPr>
          <w:rFonts w:ascii="Arial" w:hAnsi="Arial" w:cs="Arial"/>
        </w:rPr>
        <w:t xml:space="preserve"> </w:t>
      </w:r>
      <w:r w:rsidR="006C7144" w:rsidRPr="00F620B5">
        <w:rPr>
          <w:rFonts w:ascii="Arial" w:hAnsi="Arial" w:cs="Arial"/>
          <w:bCs/>
        </w:rPr>
        <w:t>współfinansowanego ze środków</w:t>
      </w:r>
      <w:r w:rsidR="006C7144">
        <w:rPr>
          <w:rFonts w:ascii="Arial" w:hAnsi="Arial" w:cs="Arial"/>
          <w:bCs/>
        </w:rPr>
        <w:br/>
        <w:t xml:space="preserve">     </w:t>
      </w:r>
      <w:r w:rsidR="006C7144" w:rsidRPr="00F620B5">
        <w:rPr>
          <w:rFonts w:ascii="Arial" w:hAnsi="Arial" w:cs="Arial"/>
          <w:bCs/>
        </w:rPr>
        <w:t>Europejskiego Funduszu Społecznego w ramach Regionalnego Programu</w:t>
      </w:r>
      <w:r w:rsidR="006C7144">
        <w:rPr>
          <w:rFonts w:ascii="Arial" w:hAnsi="Arial" w:cs="Arial"/>
          <w:bCs/>
        </w:rPr>
        <w:br/>
        <w:t xml:space="preserve">     </w:t>
      </w:r>
      <w:r w:rsidR="006C7144" w:rsidRPr="00F620B5">
        <w:rPr>
          <w:rFonts w:ascii="Arial" w:hAnsi="Arial" w:cs="Arial"/>
          <w:bCs/>
        </w:rPr>
        <w:t>Operacyjnego Województwa Łódzkiego na lata 2014-2020</w:t>
      </w:r>
      <w:r w:rsidR="006C7144">
        <w:rPr>
          <w:rFonts w:ascii="Arial" w:hAnsi="Arial" w:cs="Arial"/>
          <w:bCs/>
        </w:rPr>
        <w:t xml:space="preserve">, </w:t>
      </w:r>
      <w:r w:rsidR="006C7144" w:rsidRPr="002F39DF">
        <w:rPr>
          <w:rFonts w:ascii="Arial" w:hAnsi="Arial" w:cs="Arial"/>
        </w:rPr>
        <w:t>Osi Priorytetowej</w:t>
      </w:r>
      <w:r w:rsidR="006C7144">
        <w:rPr>
          <w:rFonts w:ascii="Arial" w:hAnsi="Arial" w:cs="Arial"/>
        </w:rPr>
        <w:br/>
        <w:t xml:space="preserve">     </w:t>
      </w:r>
      <w:r w:rsidR="006C7144" w:rsidRPr="002F39DF">
        <w:rPr>
          <w:rFonts w:ascii="Arial" w:hAnsi="Arial" w:cs="Arial"/>
        </w:rPr>
        <w:t>„Edukacja Kwalifikacje Umiejętności”, Działania XI.3 Kształcenie zawodowe,</w:t>
      </w:r>
      <w:r w:rsidR="006C7144">
        <w:rPr>
          <w:rFonts w:ascii="Arial" w:hAnsi="Arial" w:cs="Arial"/>
        </w:rPr>
        <w:br/>
        <w:t xml:space="preserve">     </w:t>
      </w:r>
      <w:r w:rsidR="006C7144" w:rsidRPr="002F39DF">
        <w:rPr>
          <w:rFonts w:ascii="Arial" w:hAnsi="Arial" w:cs="Arial"/>
        </w:rPr>
        <w:t>Poddziałania XI.3.1 Kształcenie zawodowe</w:t>
      </w:r>
      <w:r w:rsidR="006C7144">
        <w:rPr>
          <w:rFonts w:ascii="Arial" w:hAnsi="Arial" w:cs="Arial"/>
        </w:rPr>
        <w:t xml:space="preserve">, </w:t>
      </w:r>
      <w:r w:rsidR="00170E57">
        <w:rPr>
          <w:rFonts w:ascii="Arial" w:hAnsi="Arial" w:cs="Arial"/>
        </w:rPr>
        <w:t>nr sprawy:</w:t>
      </w:r>
      <w:r w:rsidR="006C7144">
        <w:rPr>
          <w:rFonts w:ascii="Arial" w:hAnsi="Arial" w:cs="Arial"/>
        </w:rPr>
        <w:t xml:space="preserve"> </w:t>
      </w:r>
      <w:r w:rsidR="00170E57">
        <w:rPr>
          <w:rFonts w:ascii="Arial" w:hAnsi="Arial" w:cs="Arial"/>
        </w:rPr>
        <w:t>ZS</w:t>
      </w:r>
      <w:r w:rsidR="006C7144">
        <w:rPr>
          <w:rFonts w:ascii="Arial" w:hAnsi="Arial" w:cs="Arial"/>
        </w:rPr>
        <w:t>ET</w:t>
      </w:r>
      <w:r w:rsidR="00170E57">
        <w:rPr>
          <w:rFonts w:ascii="Arial" w:hAnsi="Arial" w:cs="Arial"/>
        </w:rPr>
        <w:t>/1/D/2021.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3F7179E4" w14:textId="2EAC4B87" w:rsidR="003C3A57" w:rsidRDefault="003C3A57" w:rsidP="00FA19C7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</w:t>
      </w:r>
      <w:r w:rsidR="00FA19C7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cenę  w wysokości:</w:t>
      </w:r>
    </w:p>
    <w:p w14:paraId="5F2E95F6" w14:textId="77777777" w:rsidR="000612C9" w:rsidRPr="00817481" w:rsidRDefault="000612C9" w:rsidP="000612C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288BD34C" w14:textId="7C659F76" w:rsidR="000612C9" w:rsidRPr="00170E57" w:rsidRDefault="00B92833" w:rsidP="00170E57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="003C3A57" w:rsidRPr="00817481">
        <w:rPr>
          <w:rFonts w:ascii="Arial" w:hAnsi="Arial" w:cs="Arial"/>
          <w:b/>
          <w:i/>
        </w:rPr>
        <w:t xml:space="preserve">(wypełnić tabelę dotyczącą części zamówienia, na którą </w:t>
      </w:r>
      <w:r w:rsidR="003F4C12" w:rsidRPr="00817481">
        <w:rPr>
          <w:rFonts w:ascii="Arial" w:hAnsi="Arial" w:cs="Arial"/>
          <w:b/>
          <w:i/>
        </w:rPr>
        <w:t>W</w:t>
      </w:r>
      <w:r w:rsidR="003C3A57" w:rsidRPr="00817481">
        <w:rPr>
          <w:rFonts w:ascii="Arial" w:hAnsi="Arial" w:cs="Arial"/>
          <w:b/>
          <w:i/>
        </w:rPr>
        <w:t>ykonawca składa</w:t>
      </w:r>
      <w:r w:rsidR="00142789">
        <w:rPr>
          <w:rFonts w:ascii="Arial" w:hAnsi="Arial" w:cs="Arial"/>
          <w:b/>
          <w:i/>
        </w:rPr>
        <w:t xml:space="preserve"> </w:t>
      </w:r>
      <w:r w:rsidR="003C3A57" w:rsidRPr="00817481">
        <w:rPr>
          <w:rFonts w:ascii="Arial" w:hAnsi="Arial" w:cs="Arial"/>
          <w:b/>
          <w:i/>
        </w:rPr>
        <w:t>ofertę):</w:t>
      </w: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3D7582BC" w14:textId="77777777" w:rsidTr="00B92833">
        <w:tc>
          <w:tcPr>
            <w:tcW w:w="9289" w:type="dxa"/>
          </w:tcPr>
          <w:p w14:paraId="4E096010" w14:textId="77777777" w:rsidR="003C3A57" w:rsidRPr="00817481" w:rsidRDefault="003C3A57" w:rsidP="000612C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58B7196E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3578614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4FBF5D12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B7D3560" w14:textId="2E6E5455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 w:rsidR="001F2A22"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0253EA3" w14:textId="77777777" w:rsidR="003C3A57" w:rsidRPr="00817481" w:rsidRDefault="003C3A57" w:rsidP="00817481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520B8269" w14:textId="77777777" w:rsidTr="00B92833">
        <w:tc>
          <w:tcPr>
            <w:tcW w:w="9289" w:type="dxa"/>
          </w:tcPr>
          <w:p w14:paraId="0FE0D2FA" w14:textId="77777777" w:rsidR="003C3A57" w:rsidRPr="00817481" w:rsidRDefault="003C3A57" w:rsidP="00817481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3F0A798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FE5903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4DAECE4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0B157A8F" w14:textId="557AEE99" w:rsidR="0026007A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 w:rsidR="001F2A22">
              <w:rPr>
                <w:rFonts w:ascii="Arial" w:hAnsi="Arial" w:cs="Arial"/>
              </w:rPr>
              <w:t>.........................................................................</w:t>
            </w:r>
            <w:r w:rsidR="00F60C86">
              <w:rPr>
                <w:rFonts w:ascii="Arial" w:hAnsi="Arial" w:cs="Arial"/>
              </w:rPr>
              <w:t>)</w:t>
            </w:r>
          </w:p>
        </w:tc>
      </w:tr>
    </w:tbl>
    <w:p w14:paraId="1E96D468" w14:textId="5667C7E1" w:rsidR="009C42CD" w:rsidRPr="00817481" w:rsidRDefault="009C42CD" w:rsidP="00817481">
      <w:pPr>
        <w:tabs>
          <w:tab w:val="left" w:pos="284"/>
        </w:tabs>
        <w:spacing w:before="360"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 xml:space="preserve">Oświadczamy, że oferowane wynagrodzenie, określone w punkcie 3, zawiera </w:t>
      </w:r>
      <w:r w:rsidR="001F2A22">
        <w:rPr>
          <w:rFonts w:ascii="Arial" w:hAnsi="Arial" w:cs="Arial"/>
        </w:rPr>
        <w:br/>
        <w:t xml:space="preserve">     </w:t>
      </w:r>
      <w:r w:rsidRPr="00817481">
        <w:rPr>
          <w:rFonts w:ascii="Arial" w:hAnsi="Arial" w:cs="Arial"/>
        </w:rPr>
        <w:t>wszystkie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3A997348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5.</w:t>
      </w:r>
      <w:r w:rsidRPr="00817481">
        <w:rPr>
          <w:rFonts w:ascii="Arial" w:hAnsi="Arial" w:cs="Arial"/>
        </w:rPr>
        <w:tab/>
        <w:t xml:space="preserve">Oświadczamy, że niniejsza oferta zawiera na stronach od ...............  do .............. informacje stanowiące tajemnicę przedsiębiorstwa w rozumieniu przepisów </w:t>
      </w:r>
      <w:r w:rsidR="001F2A22">
        <w:rPr>
          <w:rFonts w:ascii="Arial" w:hAnsi="Arial" w:cs="Arial"/>
        </w:rPr>
        <w:br/>
      </w:r>
      <w:r w:rsidRPr="00817481">
        <w:rPr>
          <w:rFonts w:ascii="Arial" w:hAnsi="Arial" w:cs="Arial"/>
        </w:rPr>
        <w:t>o zwalczaniu nieuczciwej konkurencji.</w:t>
      </w:r>
    </w:p>
    <w:p w14:paraId="35094D49" w14:textId="1E948E32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6.</w:t>
      </w:r>
      <w:r w:rsidR="00C15235" w:rsidRPr="00817481">
        <w:rPr>
          <w:rFonts w:ascii="Arial" w:hAnsi="Arial" w:cs="Arial"/>
        </w:rPr>
        <w:t xml:space="preserve"> </w:t>
      </w:r>
      <w:bookmarkStart w:id="0" w:name="_Hlk4345746"/>
      <w:r w:rsidR="00C15235" w:rsidRPr="00817481">
        <w:rPr>
          <w:rFonts w:ascii="Arial" w:hAnsi="Arial" w:cs="Arial"/>
        </w:rPr>
        <w:t>P</w:t>
      </w:r>
      <w:r w:rsidRPr="00817481">
        <w:rPr>
          <w:rFonts w:ascii="Arial" w:hAnsi="Arial" w:cs="Arial"/>
        </w:rPr>
        <w:t xml:space="preserve">rzedmiot zamówienia </w:t>
      </w:r>
      <w:r w:rsidR="00C15235" w:rsidRPr="00817481">
        <w:rPr>
          <w:rFonts w:ascii="Arial" w:hAnsi="Arial" w:cs="Arial"/>
        </w:rPr>
        <w:t>(dot. części I</w:t>
      </w:r>
      <w:r w:rsidR="00D519B1" w:rsidRPr="00817481">
        <w:rPr>
          <w:rFonts w:ascii="Arial" w:hAnsi="Arial" w:cs="Arial"/>
        </w:rPr>
        <w:t xml:space="preserve"> i II</w:t>
      </w:r>
      <w:r w:rsidR="00C15235" w:rsidRPr="00817481">
        <w:rPr>
          <w:rFonts w:ascii="Arial" w:hAnsi="Arial" w:cs="Arial"/>
        </w:rPr>
        <w:t xml:space="preserve"> zamówienia) </w:t>
      </w:r>
      <w:r w:rsidRPr="00817481">
        <w:rPr>
          <w:rFonts w:ascii="Arial" w:hAnsi="Arial" w:cs="Arial"/>
        </w:rPr>
        <w:t>zrealizujemy w ter</w:t>
      </w:r>
      <w:r w:rsidR="00C15235" w:rsidRPr="00817481">
        <w:rPr>
          <w:rFonts w:ascii="Arial" w:hAnsi="Arial" w:cs="Arial"/>
        </w:rPr>
        <w:t>minie 30 dni od dnia</w:t>
      </w:r>
      <w:r w:rsidR="000612C9">
        <w:rPr>
          <w:rFonts w:ascii="Arial" w:hAnsi="Arial" w:cs="Arial"/>
        </w:rPr>
        <w:t xml:space="preserve"> </w:t>
      </w:r>
      <w:r w:rsidR="00C15235" w:rsidRPr="00817481">
        <w:rPr>
          <w:rFonts w:ascii="Arial" w:hAnsi="Arial" w:cs="Arial"/>
        </w:rPr>
        <w:t>podpisania umowy.</w:t>
      </w:r>
      <w:r w:rsidRPr="00817481">
        <w:rPr>
          <w:rFonts w:ascii="Arial" w:hAnsi="Arial" w:cs="Arial"/>
        </w:rPr>
        <w:t xml:space="preserve"> </w:t>
      </w:r>
      <w:bookmarkEnd w:id="0"/>
    </w:p>
    <w:p w14:paraId="7890FCC7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7.</w:t>
      </w:r>
      <w:r w:rsidRPr="00817481">
        <w:rPr>
          <w:rFonts w:ascii="Arial" w:hAnsi="Arial" w:cs="Arial"/>
        </w:rPr>
        <w:tab/>
        <w:t>Po odbiorze końcowym przedmiot oferty zostanie objęty gwarancją przez okres:</w:t>
      </w:r>
    </w:p>
    <w:p w14:paraId="6D3E610A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bookmarkStart w:id="1" w:name="_Hlk4312147"/>
      <w:r w:rsidRPr="00817481">
        <w:rPr>
          <w:rFonts w:ascii="Arial" w:hAnsi="Arial" w:cs="Arial"/>
        </w:rPr>
        <w:t xml:space="preserve">      - dla części I zamówienia:</w:t>
      </w:r>
    </w:p>
    <w:p w14:paraId="0D1DBB7D" w14:textId="4EFBAA2F" w:rsidR="009C42CD" w:rsidRPr="00817481" w:rsidRDefault="009C42CD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</w:t>
      </w:r>
      <w:r w:rsidR="00113E5D" w:rsidRPr="00817481">
        <w:rPr>
          <w:rFonts w:ascii="Arial" w:hAnsi="Arial" w:cs="Arial"/>
        </w:rPr>
        <w:t>miesięcy</w:t>
      </w:r>
      <w:r w:rsidRPr="00817481">
        <w:rPr>
          <w:rFonts w:ascii="Arial" w:hAnsi="Arial" w:cs="Arial"/>
        </w:rPr>
        <w:t xml:space="preserve"> (okres dodatkowej </w:t>
      </w:r>
      <w:r w:rsidR="001F2A22">
        <w:rPr>
          <w:rFonts w:ascii="Arial" w:hAnsi="Arial" w:cs="Arial"/>
        </w:rPr>
        <w:br/>
        <w:t xml:space="preserve"> </w:t>
      </w:r>
      <w:r w:rsidRPr="00817481">
        <w:rPr>
          <w:rFonts w:ascii="Arial" w:hAnsi="Arial" w:cs="Arial"/>
        </w:rPr>
        <w:t>gwarancji).</w:t>
      </w:r>
    </w:p>
    <w:p w14:paraId="5DC52BFC" w14:textId="27BCB9DF" w:rsidR="00D519B1" w:rsidRPr="00817481" w:rsidRDefault="001F2A22" w:rsidP="0081748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9C42CD" w:rsidRPr="00817481">
        <w:rPr>
          <w:rFonts w:ascii="Arial" w:hAnsi="Arial" w:cs="Arial"/>
          <w:i/>
        </w:rPr>
        <w:t>(należy wpisać okres dodatkowej gwarancji, w przypadku gdy wykonawca zamierza jej</w:t>
      </w:r>
      <w:r>
        <w:rPr>
          <w:rFonts w:ascii="Arial" w:hAnsi="Arial" w:cs="Arial"/>
          <w:i/>
        </w:rPr>
        <w:br/>
        <w:t xml:space="preserve">    </w:t>
      </w:r>
      <w:r w:rsidR="009C42CD" w:rsidRPr="00817481">
        <w:rPr>
          <w:rFonts w:ascii="Arial" w:hAnsi="Arial" w:cs="Arial"/>
          <w:i/>
        </w:rPr>
        <w:t xml:space="preserve"> udzielić)</w:t>
      </w:r>
      <w:bookmarkEnd w:id="1"/>
    </w:p>
    <w:p w14:paraId="44F57C8B" w14:textId="13F6F32F" w:rsidR="00D519B1" w:rsidRPr="00817481" w:rsidRDefault="00D519B1" w:rsidP="000612C9">
      <w:pPr>
        <w:tabs>
          <w:tab w:val="left" w:pos="284"/>
        </w:tabs>
        <w:spacing w:before="240" w:line="360" w:lineRule="auto"/>
        <w:rPr>
          <w:rFonts w:ascii="Arial" w:hAnsi="Arial" w:cs="Arial"/>
        </w:rPr>
      </w:pPr>
      <w:r w:rsidRPr="00817481">
        <w:rPr>
          <w:rFonts w:ascii="Arial" w:hAnsi="Arial" w:cs="Arial"/>
          <w:i/>
        </w:rPr>
        <w:t xml:space="preserve">     </w:t>
      </w:r>
      <w:r w:rsidRPr="00817481">
        <w:rPr>
          <w:rFonts w:ascii="Arial" w:hAnsi="Arial" w:cs="Arial"/>
        </w:rPr>
        <w:t>- dla części II zamówienia:</w:t>
      </w:r>
    </w:p>
    <w:p w14:paraId="18B7B0D2" w14:textId="0CE63AF0" w:rsidR="00D519B1" w:rsidRPr="00817481" w:rsidRDefault="00D519B1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............................miesięcy (okres dodatkowej</w:t>
      </w:r>
      <w:r w:rsidR="001F2A22">
        <w:rPr>
          <w:rFonts w:ascii="Arial" w:hAnsi="Arial" w:cs="Arial"/>
        </w:rPr>
        <w:br/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gwarancji).</w:t>
      </w:r>
    </w:p>
    <w:p w14:paraId="23035AF0" w14:textId="43330D04" w:rsidR="00D519B1" w:rsidRDefault="001F2A22" w:rsidP="000612C9">
      <w:pPr>
        <w:spacing w:after="24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 xml:space="preserve">(należy wpisać okres dodatkowej gwarancji, w przypadku gdy wykonawca zamierza </w:t>
      </w:r>
      <w:r>
        <w:rPr>
          <w:rFonts w:ascii="Arial" w:hAnsi="Arial" w:cs="Arial"/>
          <w:i/>
        </w:rPr>
        <w:br/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>jej udzielić)</w:t>
      </w:r>
      <w:r w:rsidR="000612C9">
        <w:rPr>
          <w:rFonts w:ascii="Arial" w:hAnsi="Arial" w:cs="Arial"/>
          <w:i/>
        </w:rPr>
        <w:t>.</w:t>
      </w:r>
    </w:p>
    <w:p w14:paraId="12E08E49" w14:textId="3110E34F" w:rsidR="006C7144" w:rsidRPr="006C7144" w:rsidRDefault="006C7144" w:rsidP="00DF5338">
      <w:pPr>
        <w:spacing w:after="240" w:line="360" w:lineRule="auto"/>
        <w:jc w:val="both"/>
        <w:rPr>
          <w:rFonts w:ascii="Arial" w:hAnsi="Arial" w:cs="Arial"/>
          <w:iCs/>
        </w:rPr>
      </w:pPr>
      <w:r w:rsidRPr="006C7144">
        <w:rPr>
          <w:rFonts w:ascii="Arial" w:hAnsi="Arial" w:cs="Arial"/>
          <w:iCs/>
        </w:rPr>
        <w:t>8</w:t>
      </w:r>
      <w:r w:rsidRPr="006963B6">
        <w:rPr>
          <w:rFonts w:ascii="Arial" w:hAnsi="Arial" w:cs="Arial"/>
          <w:iCs/>
        </w:rPr>
        <w:t>. Do oferty dołączamy przedmiotowe środki dowodowe</w:t>
      </w:r>
      <w:r w:rsidR="0026007A" w:rsidRPr="006963B6">
        <w:rPr>
          <w:rFonts w:ascii="Arial" w:hAnsi="Arial" w:cs="Arial"/>
          <w:iCs/>
        </w:rPr>
        <w:t>,</w:t>
      </w:r>
      <w:r w:rsidRPr="006963B6">
        <w:rPr>
          <w:rFonts w:ascii="Arial" w:hAnsi="Arial" w:cs="Arial"/>
          <w:iCs/>
        </w:rPr>
        <w:t xml:space="preserve"> o których mowa w </w:t>
      </w:r>
      <w:r w:rsidR="00DF5338" w:rsidRPr="006963B6">
        <w:rPr>
          <w:rFonts w:ascii="Arial" w:hAnsi="Arial" w:cs="Arial"/>
          <w:iCs/>
        </w:rPr>
        <w:t xml:space="preserve"> </w:t>
      </w:r>
      <w:r w:rsidRPr="006963B6">
        <w:rPr>
          <w:rFonts w:ascii="Arial" w:hAnsi="Arial" w:cs="Arial"/>
          <w:iCs/>
        </w:rPr>
        <w:t xml:space="preserve">Specyfikacji </w:t>
      </w:r>
      <w:r w:rsidR="006963B6" w:rsidRPr="006963B6">
        <w:rPr>
          <w:rFonts w:ascii="Arial" w:hAnsi="Arial" w:cs="Arial"/>
          <w:iCs/>
        </w:rPr>
        <w:br/>
        <w:t xml:space="preserve">    </w:t>
      </w:r>
      <w:r w:rsidRPr="006963B6">
        <w:rPr>
          <w:rFonts w:ascii="Arial" w:hAnsi="Arial" w:cs="Arial"/>
          <w:iCs/>
        </w:rPr>
        <w:t>Warunków Zamówienia.</w:t>
      </w:r>
    </w:p>
    <w:p w14:paraId="0FBD27EF" w14:textId="66B1AC27" w:rsidR="00DF5338" w:rsidRPr="00DF5338" w:rsidRDefault="006C7144" w:rsidP="00DF5338">
      <w:pPr>
        <w:tabs>
          <w:tab w:val="left" w:pos="284"/>
        </w:tabs>
        <w:spacing w:after="240" w:line="36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9C42CD" w:rsidRPr="00817481">
        <w:rPr>
          <w:rFonts w:ascii="Arial" w:hAnsi="Arial" w:cs="Arial"/>
        </w:rPr>
        <w:t xml:space="preserve">. </w:t>
      </w:r>
      <w:r w:rsidR="009C42CD"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758C3716" w14:textId="77777777" w:rsidR="00263B79" w:rsidRPr="00817481" w:rsidRDefault="00263B79" w:rsidP="00817481">
      <w:pPr>
        <w:tabs>
          <w:tab w:val="left" w:pos="567"/>
          <w:tab w:val="left" w:pos="1134"/>
        </w:tabs>
        <w:spacing w:line="360" w:lineRule="auto"/>
        <w:ind w:left="1134" w:hanging="1134"/>
        <w:rPr>
          <w:rFonts w:ascii="Arial" w:hAnsi="Arial" w:cs="Arial"/>
        </w:rPr>
      </w:pPr>
      <w:r w:rsidRPr="00817481">
        <w:rPr>
          <w:rFonts w:ascii="Arial" w:hAnsi="Arial" w:cs="Arial"/>
          <w:color w:val="000000"/>
        </w:rPr>
        <w:tab/>
      </w:r>
      <w:r w:rsidRPr="00817481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17481">
        <w:rPr>
          <w:rFonts w:ascii="Arial" w:hAnsi="Arial" w:cs="Arial"/>
          <w:color w:val="000000"/>
        </w:rPr>
        <w:instrText xml:space="preserve"> FORMCHECKBOX </w:instrText>
      </w:r>
      <w:r w:rsidR="00C14204">
        <w:rPr>
          <w:rFonts w:ascii="Arial" w:hAnsi="Arial" w:cs="Arial"/>
          <w:color w:val="000000"/>
        </w:rPr>
      </w:r>
      <w:r w:rsidR="00C14204">
        <w:rPr>
          <w:rFonts w:ascii="Arial" w:hAnsi="Arial" w:cs="Arial"/>
          <w:color w:val="000000"/>
        </w:rPr>
        <w:fldChar w:fldCharType="separate"/>
      </w:r>
      <w:r w:rsidRPr="00817481">
        <w:rPr>
          <w:rFonts w:ascii="Arial" w:hAnsi="Arial" w:cs="Arial"/>
          <w:color w:val="000000"/>
        </w:rPr>
        <w:fldChar w:fldCharType="end"/>
      </w:r>
      <w:r w:rsidRP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ab/>
        <w:t xml:space="preserve">z zaangażowaniem podwykonawców. </w:t>
      </w:r>
    </w:p>
    <w:p w14:paraId="1F2A2B06" w14:textId="77777777" w:rsidR="00263B79" w:rsidRPr="00817481" w:rsidRDefault="00263B79" w:rsidP="00817481">
      <w:pPr>
        <w:spacing w:before="120" w:line="360" w:lineRule="auto"/>
        <w:ind w:left="426" w:hanging="142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671602A3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47B0FF16" w14:textId="5D94EC37" w:rsidR="000612C9" w:rsidRPr="00DF5338" w:rsidRDefault="00263B79" w:rsidP="00DF5338">
      <w:pPr>
        <w:tabs>
          <w:tab w:val="left" w:pos="284"/>
        </w:tabs>
        <w:spacing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FA77E9C" w:rsidR="00263B79" w:rsidRPr="00817481" w:rsidRDefault="00263B79" w:rsidP="00817481">
      <w:pPr>
        <w:spacing w:before="60" w:line="360" w:lineRule="auto"/>
        <w:ind w:left="357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do:</w:t>
      </w:r>
    </w:p>
    <w:p w14:paraId="0A3328D8" w14:textId="255F479F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3D05E0B2" w14:textId="6A88CA6C" w:rsidR="00263B79" w:rsidRPr="00817481" w:rsidRDefault="00263B79" w:rsidP="000612C9">
      <w:pPr>
        <w:spacing w:after="240"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(wypełnić tylko w przypadku, jeżeli wykonawca zamierza zaangażować podwykonawców do realizacji przedmiotu zamówienia)</w:t>
      </w:r>
    </w:p>
    <w:p w14:paraId="6B1ADD85" w14:textId="187B467E" w:rsidR="001F2A22" w:rsidRPr="001F2A22" w:rsidRDefault="006C7144" w:rsidP="001F2A22">
      <w:pPr>
        <w:tabs>
          <w:tab w:val="left" w:pos="540"/>
        </w:tabs>
        <w:spacing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F2A22" w:rsidRPr="001F2A22">
        <w:rPr>
          <w:rFonts w:ascii="Arial" w:hAnsi="Arial" w:cs="Arial"/>
        </w:rPr>
        <w:t xml:space="preserve">. </w:t>
      </w:r>
      <w:r w:rsidR="001F2A22"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1F2A22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1F2A22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032982BA" w:rsidR="001F2A22" w:rsidRPr="001F2A22" w:rsidRDefault="001F2A22" w:rsidP="000612C9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przypadku wyboru naszej oferty, do zawarcia umowy </w:t>
      </w:r>
      <w:r>
        <w:rPr>
          <w:rFonts w:ascii="Arial" w:hAnsi="Arial" w:cs="Arial"/>
        </w:rPr>
        <w:t xml:space="preserve">(na daną część zamówienia), </w:t>
      </w:r>
      <w:r w:rsidRPr="001F2A22">
        <w:rPr>
          <w:rFonts w:ascii="Arial" w:hAnsi="Arial" w:cs="Arial"/>
        </w:rPr>
        <w:t xml:space="preserve">zgodnej z niniejszą ofertą, na warunkach w nich określonych,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>w wyznaczonym terminie i miejscu.</w:t>
      </w:r>
    </w:p>
    <w:p w14:paraId="308D42FE" w14:textId="1D3C27DF" w:rsidR="001F2A22" w:rsidRPr="001F2A22" w:rsidRDefault="001F2A22" w:rsidP="000612C9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C7144">
        <w:rPr>
          <w:rFonts w:ascii="Arial" w:hAnsi="Arial" w:cs="Arial"/>
        </w:rPr>
        <w:t>1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448A77C4" w14:textId="77777777" w:rsidR="009C42CD" w:rsidRPr="001F2A22" w:rsidRDefault="009C42CD" w:rsidP="001F2A22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1F2A22">
      <w:pPr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1F2A22" w:rsidRDefault="009C42CD" w:rsidP="001F2A22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  <w:i/>
        </w:rPr>
        <w:tab/>
        <w:t>(miejscowość)</w:t>
      </w:r>
    </w:p>
    <w:p w14:paraId="4656074D" w14:textId="77777777" w:rsidR="009C42CD" w:rsidRPr="001F2A22" w:rsidRDefault="009C42CD" w:rsidP="001F2A22">
      <w:pPr>
        <w:tabs>
          <w:tab w:val="center" w:pos="7088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098804DE" w:rsidR="000612C9" w:rsidRPr="000612C9" w:rsidRDefault="009C42CD" w:rsidP="000612C9">
      <w:pPr>
        <w:tabs>
          <w:tab w:val="center" w:pos="7088"/>
        </w:tabs>
        <w:spacing w:line="360" w:lineRule="auto"/>
        <w:rPr>
          <w:rFonts w:ascii="Arial" w:hAnsi="Arial" w:cs="Arial"/>
          <w:i/>
        </w:rPr>
      </w:pPr>
      <w:r w:rsidRPr="001F2A22">
        <w:rPr>
          <w:rFonts w:ascii="Arial" w:hAnsi="Arial" w:cs="Arial"/>
          <w:i/>
        </w:rPr>
        <w:tab/>
        <w:t>(podpis)</w:t>
      </w:r>
    </w:p>
    <w:p w14:paraId="439EE930" w14:textId="4E7ED953" w:rsidR="00142789" w:rsidRDefault="00142789" w:rsidP="000612C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0C1B0561" w:rsidR="009C42CD" w:rsidRPr="00142789" w:rsidRDefault="000612C9" w:rsidP="00DF5338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</w:t>
      </w:r>
      <w:r w:rsidR="00DF5338">
        <w:rPr>
          <w:rFonts w:ascii="Arial" w:eastAsiaTheme="minorEastAsia" w:hAnsi="Arial" w:cs="Arial"/>
          <w:i/>
          <w:iCs/>
        </w:rPr>
        <w:t>m</w:t>
      </w:r>
      <w:r w:rsidRPr="000612C9">
        <w:rPr>
          <w:rFonts w:ascii="Arial" w:eastAsiaTheme="minorEastAsia" w:hAnsi="Arial" w:cs="Arial"/>
          <w:i/>
          <w:iCs/>
        </w:rPr>
        <w:t xml:space="preserve"> lub podpisem osobi</w:t>
      </w:r>
      <w:r>
        <w:rPr>
          <w:rFonts w:ascii="Arial" w:eastAsiaTheme="minorEastAsia" w:hAnsi="Arial" w:cs="Arial"/>
          <w:i/>
          <w:iCs/>
        </w:rPr>
        <w:t>stym</w:t>
      </w:r>
      <w:r w:rsidR="006C7144"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27D3CB28" w14:textId="58BE9559" w:rsidR="009C42CD" w:rsidRPr="001F2A22" w:rsidRDefault="009C42CD" w:rsidP="00DF5338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lastRenderedPageBreak/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</w:t>
      </w:r>
      <w:r w:rsidR="00DF5338">
        <w:rPr>
          <w:rFonts w:ascii="Arial" w:hAnsi="Arial" w:cs="Arial"/>
          <w:sz w:val="24"/>
          <w:szCs w:val="24"/>
        </w:rPr>
        <w:br/>
        <w:t xml:space="preserve">    </w:t>
      </w:r>
      <w:r w:rsidRPr="001F2A22">
        <w:rPr>
          <w:rFonts w:ascii="Arial" w:hAnsi="Arial" w:cs="Arial"/>
          <w:sz w:val="24"/>
          <w:szCs w:val="24"/>
        </w:rPr>
        <w:t>2016 r. w sprawie ochrony osób fizycznych w związku z przetwarzaniem danych</w:t>
      </w:r>
      <w:r w:rsidR="00DF5338">
        <w:rPr>
          <w:rFonts w:ascii="Arial" w:hAnsi="Arial" w:cs="Arial"/>
          <w:sz w:val="24"/>
          <w:szCs w:val="24"/>
        </w:rPr>
        <w:br/>
        <w:t xml:space="preserve">   </w:t>
      </w:r>
      <w:r w:rsidRPr="001F2A22">
        <w:rPr>
          <w:rFonts w:ascii="Arial" w:hAnsi="Arial" w:cs="Arial"/>
          <w:sz w:val="24"/>
          <w:szCs w:val="24"/>
        </w:rPr>
        <w:t xml:space="preserve"> osobowych</w:t>
      </w:r>
      <w:r w:rsidR="00DF5338">
        <w:rPr>
          <w:rFonts w:ascii="Arial" w:hAnsi="Arial" w:cs="Arial"/>
          <w:sz w:val="24"/>
          <w:szCs w:val="24"/>
        </w:rPr>
        <w:t xml:space="preserve"> </w:t>
      </w:r>
      <w:r w:rsidRPr="001F2A22">
        <w:rPr>
          <w:rFonts w:ascii="Arial" w:hAnsi="Arial" w:cs="Arial"/>
          <w:sz w:val="24"/>
          <w:szCs w:val="24"/>
        </w:rPr>
        <w:t xml:space="preserve">i w sprawie swobodnego przepływu takich danych oraz uchylenia dyrektywy </w:t>
      </w:r>
      <w:r w:rsidR="00DF5338">
        <w:rPr>
          <w:rFonts w:ascii="Arial" w:hAnsi="Arial" w:cs="Arial"/>
          <w:sz w:val="24"/>
          <w:szCs w:val="24"/>
        </w:rPr>
        <w:br/>
        <w:t xml:space="preserve">    </w:t>
      </w:r>
      <w:r w:rsidRPr="001F2A22">
        <w:rPr>
          <w:rFonts w:ascii="Arial" w:hAnsi="Arial" w:cs="Arial"/>
          <w:sz w:val="24"/>
          <w:szCs w:val="24"/>
        </w:rPr>
        <w:t>95/46/WE (ogólne rozporządzenie o ochronie danych) (Dz. Urz. UE L 119  z 04.05.2016,</w:t>
      </w:r>
      <w:r w:rsidR="00DF5338">
        <w:rPr>
          <w:rFonts w:ascii="Arial" w:hAnsi="Arial" w:cs="Arial"/>
          <w:sz w:val="24"/>
          <w:szCs w:val="24"/>
        </w:rPr>
        <w:br/>
        <w:t xml:space="preserve">   </w:t>
      </w:r>
      <w:r w:rsidRPr="001F2A22">
        <w:rPr>
          <w:rFonts w:ascii="Arial" w:hAnsi="Arial" w:cs="Arial"/>
          <w:sz w:val="24"/>
          <w:szCs w:val="24"/>
        </w:rPr>
        <w:t xml:space="preserve"> str. 1). </w:t>
      </w:r>
    </w:p>
    <w:p w14:paraId="03258C49" w14:textId="0816F316" w:rsidR="009C42CD" w:rsidRPr="001F2A22" w:rsidRDefault="00142789" w:rsidP="00DF5338">
      <w:pPr>
        <w:pStyle w:val="Tekstprzypisudolneg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przekazuje danych osobowych innych niż</w:t>
      </w:r>
      <w:r w:rsidR="00DF5338">
        <w:rPr>
          <w:rFonts w:ascii="Arial" w:hAnsi="Arial" w:cs="Arial"/>
          <w:sz w:val="24"/>
          <w:szCs w:val="24"/>
        </w:rPr>
        <w:br/>
        <w:t xml:space="preserve">    </w:t>
      </w:r>
      <w:r w:rsidR="009C42CD" w:rsidRPr="001F2A22">
        <w:rPr>
          <w:rFonts w:ascii="Arial" w:hAnsi="Arial" w:cs="Arial"/>
          <w:sz w:val="24"/>
          <w:szCs w:val="24"/>
        </w:rPr>
        <w:t xml:space="preserve"> bezpośrednio jego dotyczących lub zachodzi wyłączenie stosowania obowiązku</w:t>
      </w:r>
      <w:r w:rsidR="00DF5338">
        <w:rPr>
          <w:rFonts w:ascii="Arial" w:hAnsi="Arial" w:cs="Arial"/>
          <w:sz w:val="24"/>
          <w:szCs w:val="24"/>
        </w:rPr>
        <w:br/>
        <w:t xml:space="preserve">    </w:t>
      </w:r>
      <w:r w:rsidR="009C42CD" w:rsidRPr="001F2A22">
        <w:rPr>
          <w:rFonts w:ascii="Arial" w:hAnsi="Arial" w:cs="Arial"/>
          <w:sz w:val="24"/>
          <w:szCs w:val="24"/>
        </w:rPr>
        <w:t xml:space="preserve"> informacyjnego, stosownie do art. 13 ust. 4 lub art. 14 ust. 5 RODO treści oświadczenia </w:t>
      </w:r>
      <w:r w:rsidR="00DF5338">
        <w:rPr>
          <w:rFonts w:ascii="Arial" w:hAnsi="Arial" w:cs="Arial"/>
          <w:sz w:val="24"/>
          <w:szCs w:val="24"/>
        </w:rPr>
        <w:br/>
        <w:t xml:space="preserve">    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79C93983" w:rsidR="009C42CD" w:rsidRPr="001F2A22" w:rsidRDefault="00DF5338" w:rsidP="00DF5338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42CD" w:rsidRPr="001F2A22">
        <w:rPr>
          <w:rFonts w:ascii="Arial" w:hAnsi="Arial" w:cs="Arial"/>
          <w:sz w:val="24"/>
          <w:szCs w:val="24"/>
        </w:rPr>
        <w:t>Informacje w zakresie wypełnienia obowiązków informacyjnych wynikających z RODO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="009C42CD" w:rsidRPr="001F2A22">
        <w:rPr>
          <w:rFonts w:ascii="Arial" w:hAnsi="Arial" w:cs="Arial"/>
          <w:sz w:val="24"/>
          <w:szCs w:val="24"/>
        </w:rPr>
        <w:t>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="009C42CD"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9C42CD" w:rsidRPr="001F2A22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0612C9">
      <w:pPr>
        <w:tabs>
          <w:tab w:val="left" w:pos="426"/>
          <w:tab w:val="left" w:pos="709"/>
        </w:tabs>
        <w:spacing w:before="120" w:line="360" w:lineRule="auto"/>
        <w:rPr>
          <w:rFonts w:ascii="Arial" w:hAnsi="Arial" w:cs="Arial"/>
          <w:color w:val="FF0000"/>
        </w:rPr>
      </w:pPr>
    </w:p>
    <w:sectPr w:rsidR="00550681" w:rsidRPr="001F2A22" w:rsidSect="00DF5338">
      <w:headerReference w:type="default" r:id="rId8"/>
      <w:footerReference w:type="default" r:id="rId9"/>
      <w:pgSz w:w="11906" w:h="16838" w:code="9"/>
      <w:pgMar w:top="851" w:right="1191" w:bottom="851" w:left="1191" w:header="62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CA35" w14:textId="77777777" w:rsidR="00C14204" w:rsidRDefault="00C14204">
      <w:r>
        <w:separator/>
      </w:r>
    </w:p>
  </w:endnote>
  <w:endnote w:type="continuationSeparator" w:id="0">
    <w:p w14:paraId="09080B37" w14:textId="77777777" w:rsidR="00C14204" w:rsidRDefault="00C1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A02189">
    <w:pPr>
      <w:pStyle w:val="Stopka"/>
      <w:tabs>
        <w:tab w:val="clear" w:pos="4536"/>
        <w:tab w:val="clear" w:pos="9072"/>
        <w:tab w:val="center" w:pos="4820"/>
        <w:tab w:val="right" w:pos="9356"/>
      </w:tabs>
      <w:jc w:val="right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23C2" w14:textId="77777777" w:rsidR="00C14204" w:rsidRDefault="00C14204"/>
  </w:footnote>
  <w:footnote w:type="continuationSeparator" w:id="0">
    <w:p w14:paraId="77BE8858" w14:textId="77777777" w:rsidR="00C14204" w:rsidRDefault="00C1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A9C" w14:textId="2534C4AA" w:rsidR="001F2A22" w:rsidRDefault="006C7144" w:rsidP="006C7144">
    <w:pPr>
      <w:pStyle w:val="Gwka"/>
      <w:spacing w:line="360" w:lineRule="auto"/>
      <w:jc w:val="both"/>
      <w:rPr>
        <w:rFonts w:ascii="Arial" w:hAnsi="Arial" w:cs="Arial"/>
        <w:b/>
      </w:rPr>
    </w:pPr>
    <w:bookmarkStart w:id="2" w:name="_Hlk519336074"/>
    <w:bookmarkStart w:id="3" w:name="_Hlk516422820"/>
    <w:bookmarkStart w:id="4" w:name="_Hlk524295387"/>
    <w:bookmarkStart w:id="5" w:name="_Hlk524295388"/>
    <w:bookmarkStart w:id="6" w:name="_Hlk66122769"/>
    <w:r>
      <w:rPr>
        <w:rFonts w:ascii="Arial" w:hAnsi="Arial" w:cs="Arial"/>
        <w:b/>
      </w:rPr>
      <w:t xml:space="preserve">Projekt nr </w:t>
    </w:r>
    <w:bookmarkStart w:id="7" w:name="_Hlk63786172"/>
    <w:r>
      <w:rPr>
        <w:rFonts w:ascii="Arial" w:hAnsi="Arial" w:cs="Arial"/>
        <w:b/>
      </w:rPr>
      <w:t xml:space="preserve">RPLD.11.03.01-IZ.00-10-001/19  </w:t>
    </w:r>
    <w:bookmarkEnd w:id="7"/>
    <w:r>
      <w:rPr>
        <w:rFonts w:ascii="Arial" w:hAnsi="Arial" w:cs="Arial"/>
        <w:b/>
      </w:rPr>
      <w:t>pn. „W drodze do zawodowego sukcesu – zdobywamy nowe kwalifikacje i umiejętności” współfinansowany ze środków Europejskiego Funduszu Społecznego w ramach Regionalnego Programu Operacyjnego Województwa Łódzkiego na lata 2014-2020</w:t>
    </w:r>
    <w:bookmarkEnd w:id="2"/>
    <w:bookmarkEnd w:id="3"/>
    <w:bookmarkEnd w:id="4"/>
    <w:bookmarkEnd w:id="5"/>
    <w:bookmarkEnd w:id="6"/>
  </w:p>
  <w:p w14:paraId="74696E91" w14:textId="77777777" w:rsidR="006C7144" w:rsidRPr="006C7144" w:rsidRDefault="006C7144" w:rsidP="006C7144">
    <w:pPr>
      <w:pStyle w:val="Gwka"/>
      <w:spacing w:line="360" w:lineRule="auto"/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1DAF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3C2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07A"/>
    <w:rsid w:val="0026047F"/>
    <w:rsid w:val="00263838"/>
    <w:rsid w:val="00263B79"/>
    <w:rsid w:val="00264F34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20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3B6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C7144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A81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204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09E2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5338"/>
    <w:rsid w:val="00DF60DF"/>
    <w:rsid w:val="00DF7AF9"/>
    <w:rsid w:val="00DF7F67"/>
    <w:rsid w:val="00E00112"/>
    <w:rsid w:val="00E01AE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0DE7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0C86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9C7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15</cp:revision>
  <cp:lastPrinted>2019-10-16T20:29:00Z</cp:lastPrinted>
  <dcterms:created xsi:type="dcterms:W3CDTF">2021-03-12T05:16:00Z</dcterms:created>
  <dcterms:modified xsi:type="dcterms:W3CDTF">2021-07-16T04:05:00Z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